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F4" w:rsidRDefault="008C1BF4" w:rsidP="003810E6">
      <w:pPr>
        <w:tabs>
          <w:tab w:val="left" w:pos="2808"/>
        </w:tabs>
        <w:ind w:left="5664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AL DIRIGENTE SCOLASTICO</w:t>
      </w:r>
    </w:p>
    <w:p w:rsidR="008C1BF4" w:rsidRDefault="008C1BF4" w:rsidP="0029598A">
      <w:pPr>
        <w:tabs>
          <w:tab w:val="left" w:pos="2808"/>
        </w:tabs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ab/>
        <w:t xml:space="preserve">                                                   I.C. “L.DA VINCI”</w:t>
      </w:r>
      <w:r>
        <w:rPr>
          <w:rFonts w:ascii="Arial" w:hAnsi="Arial"/>
          <w:i/>
          <w:sz w:val="20"/>
          <w:szCs w:val="20"/>
        </w:rPr>
        <w:tab/>
      </w:r>
    </w:p>
    <w:p w:rsidR="008C1BF4" w:rsidRDefault="008C1BF4" w:rsidP="0029598A">
      <w:pPr>
        <w:tabs>
          <w:tab w:val="left" w:pos="2808"/>
        </w:tabs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                                                                                                      L I M B I A T E</w:t>
      </w:r>
    </w:p>
    <w:p w:rsidR="008C1BF4" w:rsidRDefault="008C1BF4" w:rsidP="0029598A">
      <w:pPr>
        <w:tabs>
          <w:tab w:val="left" w:pos="2808"/>
        </w:tabs>
        <w:rPr>
          <w:rFonts w:ascii="Arial" w:hAnsi="Arial"/>
          <w:i/>
          <w:sz w:val="20"/>
          <w:szCs w:val="20"/>
        </w:rPr>
      </w:pPr>
    </w:p>
    <w:p w:rsidR="008C1BF4" w:rsidRDefault="008C1BF4" w:rsidP="0029598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DOMANDA DI ISCRIZIONE ALLA SCUOLA</w:t>
      </w:r>
      <w:r w:rsidR="00B04AA3">
        <w:rPr>
          <w:rFonts w:ascii="Arial" w:hAnsi="Arial"/>
          <w:b/>
        </w:rPr>
        <w:t xml:space="preserve"> DELL’INFANZIA STATALE A.S. 202</w:t>
      </w:r>
      <w:r w:rsidR="009468E9">
        <w:rPr>
          <w:rFonts w:ascii="Arial" w:hAnsi="Arial"/>
          <w:b/>
        </w:rPr>
        <w:t>3</w:t>
      </w:r>
      <w:r w:rsidR="00B04AA3">
        <w:rPr>
          <w:rFonts w:ascii="Arial" w:hAnsi="Arial"/>
          <w:b/>
        </w:rPr>
        <w:t>/202</w:t>
      </w:r>
      <w:r w:rsidR="009468E9">
        <w:rPr>
          <w:rFonts w:ascii="Arial" w:hAnsi="Arial"/>
          <w:b/>
        </w:rPr>
        <w:t>4</w:t>
      </w:r>
    </w:p>
    <w:tbl>
      <w:tblPr>
        <w:tblW w:w="10575" w:type="dxa"/>
        <w:tblInd w:w="108" w:type="dxa"/>
        <w:tblLayout w:type="fixed"/>
        <w:tblLook w:val="00A0"/>
      </w:tblPr>
      <w:tblGrid>
        <w:gridCol w:w="10575"/>
      </w:tblGrid>
      <w:tr w:rsidR="008C1BF4" w:rsidRPr="005E6060" w:rsidTr="0029598A">
        <w:trPr>
          <w:trHeight w:val="13022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4" w:rsidRPr="005E6060" w:rsidRDefault="008C1BF4">
            <w:pPr>
              <w:snapToGrid w:val="0"/>
              <w:ind w:right="205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>
            <w:pPr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__l__ sottoscritt__ _____________________________________________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 xml:space="preserve">□ </w:t>
            </w:r>
            <w:r w:rsidR="007423F5"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adre   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Madre  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Tutore</w:t>
            </w:r>
          </w:p>
          <w:p w:rsidR="008C1BF4" w:rsidRPr="005E6060" w:rsidRDefault="008C1BF4">
            <w:pPr>
              <w:spacing w:line="360" w:lineRule="auto"/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                               (cognome e nome)</w:t>
            </w:r>
          </w:p>
          <w:p w:rsidR="008C1BF4" w:rsidRPr="005E6060" w:rsidRDefault="008C1BF4">
            <w:pPr>
              <w:tabs>
                <w:tab w:val="left" w:pos="11200"/>
              </w:tabs>
              <w:spacing w:line="360" w:lineRule="auto"/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dell’alunn__ __________________________________________________ 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Maschio  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Femmina</w:t>
            </w:r>
          </w:p>
          <w:p w:rsidR="008C1BF4" w:rsidRPr="005E6060" w:rsidRDefault="008C1BF4">
            <w:pPr>
              <w:spacing w:line="360" w:lineRule="auto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C H I E D E</w:t>
            </w:r>
          </w:p>
          <w:p w:rsidR="008C1BF4" w:rsidRPr="005E6060" w:rsidRDefault="008C1BF4">
            <w:pPr>
              <w:spacing w:line="26" w:lineRule="atLeast"/>
              <w:ind w:right="205"/>
              <w:rPr>
                <w:rFonts w:ascii="Arial" w:hAnsi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l’iscrizione dell__ stess__ alla scuola dell’infanzia nel </w:t>
            </w: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plesso;</w:t>
            </w:r>
          </w:p>
          <w:p w:rsidR="005E6060" w:rsidRPr="005E6060" w:rsidRDefault="005E6060">
            <w:pPr>
              <w:spacing w:line="26" w:lineRule="atLeast"/>
              <w:ind w:right="205"/>
              <w:rPr>
                <w:rFonts w:ascii="Arial" w:hAnsi="Arial"/>
                <w:b/>
                <w:i/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Look w:val="00A0"/>
            </w:tblPr>
            <w:tblGrid>
              <w:gridCol w:w="374"/>
              <w:gridCol w:w="2110"/>
              <w:gridCol w:w="236"/>
              <w:gridCol w:w="308"/>
              <w:gridCol w:w="1700"/>
              <w:gridCol w:w="360"/>
            </w:tblGrid>
            <w:tr w:rsidR="008C1BF4" w:rsidRPr="005E6060" w:rsidTr="00766C68">
              <w:trPr>
                <w:jc w:val="center"/>
              </w:trPr>
              <w:tc>
                <w:tcPr>
                  <w:tcW w:w="374" w:type="dxa"/>
                </w:tcPr>
                <w:p w:rsidR="008C1BF4" w:rsidRPr="005E6060" w:rsidRDefault="008C1BF4">
                  <w:pPr>
                    <w:snapToGrid w:val="0"/>
                    <w:spacing w:line="26" w:lineRule="atLeast"/>
                    <w:ind w:right="205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E6060">
                    <w:rPr>
                      <w:rFonts w:ascii="Arial" w:hAnsi="Arial" w:cs="Arial"/>
                      <w:i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2110" w:type="dxa"/>
                </w:tcPr>
                <w:p w:rsidR="008C1BF4" w:rsidRPr="00941E0F" w:rsidRDefault="008C1BF4" w:rsidP="006662FB">
                  <w:pPr>
                    <w:tabs>
                      <w:tab w:val="left" w:pos="1770"/>
                    </w:tabs>
                    <w:snapToGrid w:val="0"/>
                    <w:spacing w:before="120"/>
                    <w:ind w:left="172" w:right="205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Andersen</w:t>
                  </w:r>
                  <w:r w:rsidR="006662FB"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ab/>
                  </w:r>
                  <w:r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Via  Turati</w:t>
                  </w:r>
                </w:p>
              </w:tc>
              <w:tc>
                <w:tcPr>
                  <w:tcW w:w="236" w:type="dxa"/>
                </w:tcPr>
                <w:p w:rsidR="008C1BF4" w:rsidRPr="00941E0F" w:rsidRDefault="008C1BF4">
                  <w:pPr>
                    <w:snapToGrid w:val="0"/>
                    <w:spacing w:line="26" w:lineRule="atLeast"/>
                    <w:ind w:right="205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</w:tcPr>
                <w:p w:rsidR="006D4349" w:rsidRPr="00941E0F" w:rsidRDefault="008C1BF4">
                  <w:pPr>
                    <w:snapToGrid w:val="0"/>
                    <w:spacing w:line="26" w:lineRule="atLeast"/>
                    <w:ind w:right="205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41E0F">
                    <w:rPr>
                      <w:rFonts w:ascii="Arial" w:hAnsi="Arial" w:cs="Arial"/>
                      <w:i/>
                      <w:sz w:val="20"/>
                      <w:szCs w:val="20"/>
                    </w:rPr>
                    <w:t>□</w:t>
                  </w:r>
                </w:p>
                <w:p w:rsidR="006D4349" w:rsidRPr="00941E0F" w:rsidRDefault="006D4349" w:rsidP="006D4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D4349" w:rsidRPr="00941E0F" w:rsidRDefault="006D4349" w:rsidP="006D4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C1BF4" w:rsidRPr="00941E0F" w:rsidRDefault="008C1BF4" w:rsidP="006D434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</w:tcPr>
                <w:p w:rsidR="00941E0F" w:rsidRDefault="008C1BF4" w:rsidP="00766C68">
                  <w:pPr>
                    <w:snapToGrid w:val="0"/>
                    <w:spacing w:before="120"/>
                    <w:ind w:right="-3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Don Milani</w:t>
                  </w:r>
                </w:p>
                <w:p w:rsidR="008C1BF4" w:rsidRPr="00941E0F" w:rsidRDefault="00941E0F" w:rsidP="00766C68">
                  <w:pPr>
                    <w:snapToGrid w:val="0"/>
                    <w:spacing w:before="120"/>
                    <w:ind w:right="-3"/>
                    <w:rPr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sz w:val="20"/>
                      <w:szCs w:val="20"/>
                    </w:rPr>
                    <w:t>Via  Missori</w:t>
                  </w:r>
                  <w:r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(attivo nell’a.s. 20</w:t>
                  </w:r>
                  <w:r w:rsidR="00475E5A">
                    <w:rPr>
                      <w:rFonts w:ascii="Arial" w:hAnsi="Arial"/>
                      <w:i/>
                      <w:sz w:val="20"/>
                      <w:szCs w:val="20"/>
                    </w:rPr>
                    <w:t>22</w:t>
                  </w:r>
                  <w:r w:rsidRPr="00941E0F">
                    <w:rPr>
                      <w:rFonts w:ascii="Arial" w:hAnsi="Arial"/>
                      <w:i/>
                      <w:sz w:val="20"/>
                      <w:szCs w:val="20"/>
                    </w:rPr>
                    <w:t>/2</w:t>
                  </w:r>
                  <w:r w:rsidR="00475E5A">
                    <w:rPr>
                      <w:rFonts w:ascii="Arial" w:hAnsi="Arial"/>
                      <w:i/>
                      <w:sz w:val="20"/>
                      <w:szCs w:val="20"/>
                    </w:rPr>
                    <w:t>3</w:t>
                  </w:r>
                  <w:r w:rsidR="00073EFD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PRE-POST</w:t>
                  </w:r>
                </w:p>
                <w:p w:rsidR="009A5C33" w:rsidRPr="00941E0F" w:rsidRDefault="009A5C33" w:rsidP="00941E0F">
                  <w:pPr>
                    <w:spacing w:line="26" w:lineRule="atLeast"/>
                    <w:ind w:right="205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</w:tcPr>
                <w:p w:rsidR="008C1BF4" w:rsidRPr="00941E0F" w:rsidRDefault="006D4349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941E0F">
                    <w:rPr>
                      <w:sz w:val="20"/>
                      <w:szCs w:val="20"/>
                    </w:rPr>
                    <w:tab/>
                  </w:r>
                  <w:r w:rsidRPr="00941E0F">
                    <w:rPr>
                      <w:sz w:val="20"/>
                      <w:szCs w:val="20"/>
                    </w:rPr>
                    <w:tab/>
                  </w:r>
                </w:p>
              </w:tc>
            </w:tr>
          </w:tbl>
          <w:p w:rsidR="008C1BF4" w:rsidRPr="005E6060" w:rsidRDefault="008C1BF4" w:rsidP="00766C68">
            <w:pPr>
              <w:spacing w:line="26" w:lineRule="atLeast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(segnare la casella del plesso scelto con una  X)</w:t>
            </w:r>
          </w:p>
          <w:p w:rsidR="008C1BF4" w:rsidRPr="005E6060" w:rsidRDefault="008C1BF4" w:rsidP="00766C68">
            <w:pPr>
              <w:spacing w:line="26" w:lineRule="atLeast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 w:rsidP="004749A4">
            <w:pPr>
              <w:spacing w:line="26" w:lineRule="atLeast"/>
              <w:ind w:right="205"/>
              <w:rPr>
                <w:rFonts w:ascii="Arial" w:hAnsi="Arial"/>
                <w:b/>
                <w:i/>
                <w:sz w:val="24"/>
                <w:szCs w:val="24"/>
                <w:u w:val="single"/>
              </w:rPr>
            </w:pPr>
            <w:r w:rsidRPr="005E6060">
              <w:rPr>
                <w:rFonts w:ascii="Arial" w:hAnsi="Arial"/>
                <w:b/>
                <w:i/>
                <w:sz w:val="24"/>
                <w:szCs w:val="24"/>
                <w:u w:val="single"/>
              </w:rPr>
              <w:t>La scelta del Plesso non è vincolante</w:t>
            </w:r>
            <w:r w:rsidR="009A5C33" w:rsidRPr="005E6060">
              <w:rPr>
                <w:rFonts w:ascii="Arial" w:hAnsi="Arial"/>
                <w:b/>
                <w:i/>
                <w:sz w:val="24"/>
                <w:szCs w:val="24"/>
                <w:u w:val="single"/>
              </w:rPr>
              <w:t>.</w:t>
            </w:r>
          </w:p>
          <w:p w:rsidR="008C1BF4" w:rsidRPr="005E6060" w:rsidRDefault="008C1BF4">
            <w:pPr>
              <w:spacing w:line="26" w:lineRule="atLeast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  <w:p w:rsidR="009A5C33" w:rsidRPr="005E6060" w:rsidRDefault="009A5C33" w:rsidP="009A5C33">
            <w:pPr>
              <w:spacing w:line="26" w:lineRule="atLeast"/>
              <w:ind w:right="205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MODELLO SCUOLA RICHIESTO</w:t>
            </w:r>
          </w:p>
          <w:p w:rsidR="009A5C33" w:rsidRPr="005E6060" w:rsidRDefault="009A5C33" w:rsidP="009A5C33">
            <w:pPr>
              <w:spacing w:line="26" w:lineRule="atLeast"/>
              <w:ind w:right="205"/>
              <w:jc w:val="center"/>
              <w:rPr>
                <w:rFonts w:ascii="Arial" w:hAnsi="Arial"/>
                <w:i/>
                <w:sz w:val="20"/>
                <w:szCs w:val="20"/>
              </w:rPr>
            </w:pPr>
          </w:p>
          <w:p w:rsidR="009A5C33" w:rsidRPr="005E6060" w:rsidRDefault="009A5C33" w:rsidP="009A5C33">
            <w:pPr>
              <w:spacing w:line="26" w:lineRule="atLeast"/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II sottoscritto, tenuto conto delle opportunità educative offerte dalla scuola e fatte salve eventuali condizioni ostative che potrebbero non permettere la piena accettazione delle richieste CHIEDE:</w:t>
            </w:r>
          </w:p>
          <w:p w:rsidR="009A5C33" w:rsidRPr="005E6060" w:rsidRDefault="009A5C33" w:rsidP="009A5C33">
            <w:pPr>
              <w:spacing w:line="26" w:lineRule="atLeast"/>
              <w:ind w:right="205"/>
              <w:rPr>
                <w:rFonts w:ascii="Arial" w:hAnsi="Arial"/>
                <w:i/>
                <w:sz w:val="20"/>
                <w:szCs w:val="20"/>
              </w:rPr>
            </w:pPr>
          </w:p>
          <w:p w:rsidR="009A5C33" w:rsidRPr="005E6060" w:rsidRDefault="009A5C33" w:rsidP="009A5C33">
            <w:pPr>
              <w:spacing w:line="26" w:lineRule="atLeast"/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(Barrare la voce che interessa)</w:t>
            </w:r>
          </w:p>
          <w:p w:rsidR="009A5C33" w:rsidRPr="005E6060" w:rsidRDefault="009A5C33" w:rsidP="009A5C33">
            <w:pPr>
              <w:spacing w:line="26" w:lineRule="atLeast"/>
              <w:ind w:right="205"/>
              <w:rPr>
                <w:rFonts w:ascii="Arial" w:hAnsi="Arial"/>
                <w:i/>
                <w:sz w:val="20"/>
                <w:szCs w:val="20"/>
              </w:rPr>
            </w:pPr>
          </w:p>
          <w:p w:rsidR="009A5C33" w:rsidRPr="005E6060" w:rsidRDefault="009A5C33" w:rsidP="009A5C33">
            <w:pPr>
              <w:ind w:left="360"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ORARIO FREQUENZA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: </w:t>
            </w:r>
          </w:p>
          <w:p w:rsidR="009A5C33" w:rsidRPr="005E6060" w:rsidRDefault="009A5C33" w:rsidP="009A5C33">
            <w:pPr>
              <w:ind w:left="360" w:right="205"/>
              <w:rPr>
                <w:rFonts w:ascii="Arial" w:hAnsi="Arial"/>
                <w:i/>
                <w:sz w:val="20"/>
                <w:szCs w:val="20"/>
                <w:highlight w:val="yellow"/>
              </w:rPr>
            </w:pPr>
          </w:p>
          <w:p w:rsidR="009A5C33" w:rsidRPr="005E6060" w:rsidRDefault="009A5C33" w:rsidP="009A5C33">
            <w:pPr>
              <w:numPr>
                <w:ilvl w:val="0"/>
                <w:numId w:val="14"/>
              </w:numPr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 xml:space="preserve">Frequenza orario ordinario 40 ore settimanali 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>dalle ore 8,00 alle ore 16,00 da lunedì a venerdì</w:t>
            </w:r>
          </w:p>
          <w:p w:rsidR="009A5C33" w:rsidRPr="005E6060" w:rsidRDefault="009A5C33" w:rsidP="009A5C33">
            <w:pPr>
              <w:numPr>
                <w:ilvl w:val="0"/>
                <w:numId w:val="14"/>
              </w:numPr>
              <w:ind w:right="205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Frequenza orario ridotto solo al mattino ( fino alle ore 13.00 dopo il pasto)</w:t>
            </w:r>
          </w:p>
          <w:p w:rsidR="009A5C33" w:rsidRPr="005E6060" w:rsidRDefault="009A5C33" w:rsidP="009A5C33">
            <w:pPr>
              <w:ind w:left="720" w:right="205"/>
              <w:rPr>
                <w:rFonts w:ascii="Arial" w:hAnsi="Arial"/>
                <w:i/>
                <w:sz w:val="20"/>
                <w:szCs w:val="20"/>
              </w:rPr>
            </w:pPr>
          </w:p>
          <w:p w:rsidR="009A5C33" w:rsidRPr="005E6060" w:rsidRDefault="009A5C33" w:rsidP="009A5C33">
            <w:pPr>
              <w:ind w:left="2235" w:right="205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9A5C33" w:rsidP="009A5C33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Consapevole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che la domanda sarà accolta in applicazione di quanto contenuto nella C.M. n. 10 del 15/11/2016 e dei Criteri deliberati dal Consiglio di Istituto presenti sul sito </w:t>
            </w:r>
            <w:hyperlink r:id="rId7" w:history="1">
              <w:r w:rsidRPr="005E6060">
                <w:rPr>
                  <w:rStyle w:val="Collegamentoipertestuale"/>
                  <w:rFonts w:ascii="Arial" w:hAnsi="Arial"/>
                  <w:i/>
                  <w:sz w:val="20"/>
                  <w:szCs w:val="20"/>
                </w:rPr>
                <w:t>www.leolimbiate.it</w:t>
              </w:r>
            </w:hyperlink>
          </w:p>
          <w:p w:rsidR="008C1BF4" w:rsidRPr="005E6060" w:rsidRDefault="008C1BF4">
            <w:pPr>
              <w:overflowPunct w:val="0"/>
              <w:autoSpaceDE w:val="0"/>
              <w:ind w:right="205"/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</w:p>
          <w:p w:rsidR="008C1BF4" w:rsidRPr="005E6060" w:rsidRDefault="008C1BF4">
            <w:pPr>
              <w:overflowPunct w:val="0"/>
              <w:autoSpaceDE w:val="0"/>
              <w:ind w:right="205"/>
              <w:jc w:val="both"/>
              <w:textAlignment w:val="baseline"/>
              <w:rPr>
                <w:i/>
                <w:iCs/>
                <w:sz w:val="20"/>
                <w:szCs w:val="20"/>
              </w:rPr>
            </w:pPr>
          </w:p>
          <w:p w:rsidR="008C1BF4" w:rsidRPr="005E6060" w:rsidRDefault="008C1BF4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A tal fine dichiara, in base alle norme sullo snellimento dell’attività amministrativa, consapevole delle responsabilità cui va incontro in casi di dichiarazione non corrispondente al vero, che</w:t>
            </w:r>
          </w:p>
          <w:p w:rsidR="008C1BF4" w:rsidRPr="005E6060" w:rsidRDefault="008C1BF4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tbl>
            <w:tblPr>
              <w:tblW w:w="0" w:type="auto"/>
              <w:tblInd w:w="26" w:type="dxa"/>
              <w:tblLayout w:type="fixed"/>
              <w:tblLook w:val="00A0"/>
            </w:tblPr>
            <w:tblGrid>
              <w:gridCol w:w="5338"/>
              <w:gridCol w:w="307"/>
              <w:gridCol w:w="306"/>
              <w:gridCol w:w="306"/>
              <w:gridCol w:w="306"/>
              <w:gridCol w:w="308"/>
              <w:gridCol w:w="306"/>
              <w:gridCol w:w="306"/>
              <w:gridCol w:w="307"/>
              <w:gridCol w:w="306"/>
              <w:gridCol w:w="307"/>
              <w:gridCol w:w="306"/>
              <w:gridCol w:w="307"/>
              <w:gridCol w:w="306"/>
              <w:gridCol w:w="306"/>
              <w:gridCol w:w="307"/>
              <w:gridCol w:w="426"/>
            </w:tblGrid>
            <w:tr w:rsidR="008C1BF4" w:rsidRPr="005E6060">
              <w:tc>
                <w:tcPr>
                  <w:tcW w:w="5338" w:type="dxa"/>
                  <w:vAlign w:val="center"/>
                </w:tcPr>
                <w:p w:rsidR="008C1BF4" w:rsidRPr="005E6060" w:rsidRDefault="008C1BF4">
                  <w:pPr>
                    <w:snapToGrid w:val="0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5E6060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l’alunn__    ____________________________________                  </w:t>
                  </w:r>
                </w:p>
                <w:p w:rsidR="008C1BF4" w:rsidRPr="005E6060" w:rsidRDefault="008C1BF4">
                  <w:pPr>
                    <w:jc w:val="both"/>
                    <w:rPr>
                      <w:rFonts w:ascii="Arial" w:hAnsi="Arial"/>
                      <w:i/>
                      <w:sz w:val="16"/>
                      <w:szCs w:val="16"/>
                    </w:rPr>
                  </w:pPr>
                  <w:r w:rsidRPr="005E6060">
                    <w:rPr>
                      <w:rFonts w:ascii="Arial" w:hAnsi="Arial"/>
                      <w:i/>
                      <w:sz w:val="16"/>
                      <w:szCs w:val="16"/>
                    </w:rPr>
                    <w:t>CODICE FISCALE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1BF4" w:rsidRPr="005E6060" w:rsidRDefault="008C1BF4">
                  <w:pPr>
                    <w:snapToGrid w:val="0"/>
                    <w:spacing w:line="360" w:lineRule="auto"/>
                    <w:jc w:val="both"/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9A5C33" w:rsidRPr="005E6060" w:rsidRDefault="009A5C33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è nat__ a _______________________________________  (prov.____)    il ______________</w:t>
            </w:r>
            <w:r w:rsidR="009A5C33" w:rsidRPr="005E6060">
              <w:rPr>
                <w:rFonts w:ascii="Arial" w:hAnsi="Arial"/>
                <w:i/>
                <w:sz w:val="20"/>
                <w:szCs w:val="20"/>
              </w:rPr>
              <w:t>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se nato all’Estero, in Italia da n° anni __________________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è cittadino  </w:t>
            </w:r>
            <w:r w:rsidRPr="005E6060">
              <w:rPr>
                <w:rFonts w:ascii="Arial" w:hAnsi="Arial" w:cs="Arial"/>
                <w:i/>
                <w:sz w:val="28"/>
                <w:szCs w:val="28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italiano     </w:t>
            </w:r>
            <w:r w:rsidRPr="005E6060">
              <w:rPr>
                <w:rFonts w:ascii="Arial" w:hAnsi="Arial" w:cs="Arial"/>
                <w:i/>
                <w:sz w:val="28"/>
                <w:szCs w:val="28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altro (indicare quale Stato) _____________________________________________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- è residente a _________________________________________________________________________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Via ____________________________________________________ n. _______  </w:t>
            </w:r>
          </w:p>
          <w:p w:rsidR="005E6060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Wingdings 2" w:hAnsi="Wingdings 2"/>
                <w:i/>
                <w:sz w:val="28"/>
                <w:szCs w:val="28"/>
              </w:rPr>
              <w:t>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 Cell________________E-mail (obbligatoria)___________________________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SE DIVERSA: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residenza madre_________________________________________________________________________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residenza padre________________________________________________________________________</w:t>
            </w:r>
          </w:p>
          <w:p w:rsidR="005E6060" w:rsidRDefault="005E6060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5E6060" w:rsidP="005E6060">
            <w:pPr>
              <w:pStyle w:val="Paragrafoelenco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5E6060">
              <w:rPr>
                <w:rFonts w:ascii="Berlin Sans FB Demi" w:hAnsi="Berlin Sans FB Demi"/>
                <w:sz w:val="20"/>
                <w:szCs w:val="20"/>
              </w:rPr>
              <w:t>Il bambino HA FREQUENTATO L’ASILO NIDO</w:t>
            </w:r>
            <w:r w:rsidRPr="005E6060">
              <w:rPr>
                <w:rFonts w:ascii="Arial" w:hAnsi="Arial"/>
                <w:sz w:val="20"/>
                <w:szCs w:val="20"/>
              </w:rPr>
              <w:t>_________________________________________________</w:t>
            </w:r>
          </w:p>
          <w:p w:rsidR="005E6060" w:rsidRPr="005E6060" w:rsidRDefault="005E6060" w:rsidP="005E6060">
            <w:pPr>
              <w:pStyle w:val="Paragrafoelenco"/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per n.______________ anni scolastici.</w:t>
            </w:r>
          </w:p>
          <w:p w:rsidR="005E6060" w:rsidRPr="005E6060" w:rsidRDefault="005E6060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- la propria famiglia convivente è composta da:</w:t>
            </w:r>
          </w:p>
          <w:p w:rsidR="008C1BF4" w:rsidRPr="005E6060" w:rsidRDefault="008C1BF4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  (cognome e nome)                               (luogo e data di nascita)                               (parentela)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 ___________________________________   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________________________________  ___________________________________    _______________</w:t>
            </w:r>
          </w:p>
          <w:p w:rsidR="008C1BF4" w:rsidRPr="005E6060" w:rsidRDefault="008C1BF4">
            <w:pPr>
              <w:spacing w:line="360" w:lineRule="auto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 w:rsidP="002E3584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i/>
                <w:sz w:val="32"/>
                <w:szCs w:val="32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è stato sottoposto alle vaccinazioni obbligatorie    S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Ì</w:t>
            </w:r>
            <w:r w:rsidRPr="005E6060">
              <w:rPr>
                <w:rFonts w:ascii="Arial" w:hAnsi="Arial" w:cs="Arial"/>
                <w:i/>
                <w:sz w:val="32"/>
                <w:szCs w:val="32"/>
              </w:rPr>
              <w:t>□</w:t>
            </w: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NO   </w:t>
            </w:r>
            <w:r w:rsidRPr="005E6060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  <w:p w:rsidR="008C1BF4" w:rsidRPr="005E6060" w:rsidRDefault="001219F1" w:rsidP="00EC0D4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>Dichiara che n______ figli frequentano questo Istituto Comprensivo nell’anno scolastico 20</w:t>
            </w:r>
            <w:r w:rsidR="006669CE">
              <w:rPr>
                <w:rFonts w:ascii="Arial" w:hAnsi="Arial" w:cs="Arial"/>
                <w:i/>
                <w:sz w:val="20"/>
                <w:szCs w:val="20"/>
              </w:rPr>
              <w:t>22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6669CE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  <w:p w:rsidR="001219F1" w:rsidRPr="005E6060" w:rsidRDefault="001219F1" w:rsidP="001219F1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>Dichiara che n______ figli frequenteranno questo Istituto Comprensivo nell’anno scolastico 202</w:t>
            </w:r>
            <w:r w:rsidR="006669CE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5E6060">
              <w:rPr>
                <w:rFonts w:ascii="Arial" w:hAnsi="Arial" w:cs="Arial"/>
                <w:i/>
                <w:sz w:val="20"/>
                <w:szCs w:val="20"/>
              </w:rPr>
              <w:t>-202</w:t>
            </w:r>
            <w:r w:rsidR="006669CE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  <w:p w:rsidR="001219F1" w:rsidRPr="005E6060" w:rsidRDefault="001219F1" w:rsidP="001219F1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 xml:space="preserve">Che richiederà al Comune il servizio PRE SCUOLA ( 7.30-8.00) </w:t>
            </w:r>
          </w:p>
          <w:p w:rsidR="001219F1" w:rsidRPr="005E6060" w:rsidRDefault="001219F1" w:rsidP="001219F1">
            <w:pPr>
              <w:pStyle w:val="Paragrafoelenco"/>
              <w:numPr>
                <w:ilvl w:val="0"/>
                <w:numId w:val="15"/>
              </w:num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>Che richiederà al Comune il servizio POST SCUOLA (16.00-18.00)</w:t>
            </w:r>
          </w:p>
          <w:p w:rsidR="001219F1" w:rsidRPr="005E6060" w:rsidRDefault="001219F1" w:rsidP="001219F1">
            <w:pPr>
              <w:pStyle w:val="Paragrafoelenco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63F4C" w:rsidRPr="005E6060" w:rsidRDefault="001219F1" w:rsidP="001219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b/>
                <w:i/>
                <w:sz w:val="20"/>
                <w:szCs w:val="20"/>
              </w:rPr>
              <w:t>Il servizio di PRE e POST SCUOLA è stato attivato per l’anno scolastico 2019-2020 solo presso il plesso</w:t>
            </w:r>
          </w:p>
          <w:p w:rsidR="001219F1" w:rsidRPr="005E6060" w:rsidRDefault="001219F1" w:rsidP="001219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“don Milani” di via Cartesio.</w:t>
            </w:r>
          </w:p>
          <w:p w:rsidR="001219F1" w:rsidRPr="005E6060" w:rsidRDefault="001219F1" w:rsidP="001219F1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219F1" w:rsidRPr="005E6060" w:rsidRDefault="001219F1" w:rsidP="001219F1">
            <w:pPr>
              <w:pStyle w:val="Paragrafoelenco"/>
              <w:numPr>
                <w:ilvl w:val="0"/>
                <w:numId w:val="16"/>
              </w:num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</w:rPr>
              <w:t>Dichiara di essere a conoscenza che l’iscrizione verrà cancellata dopo 30 giorni di assenza priva di giustifica scritta e dopo 2 mesi di assenza continuativi anche se giustificata.</w:t>
            </w:r>
          </w:p>
          <w:p w:rsidR="001219F1" w:rsidRPr="005E6060" w:rsidRDefault="001219F1" w:rsidP="00EC0D49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C1BF4" w:rsidRPr="005E6060" w:rsidRDefault="008C1BF4" w:rsidP="00930744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  <w:p w:rsidR="008C1BF4" w:rsidRPr="005E6060" w:rsidRDefault="008C1BF4" w:rsidP="00930744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  <w:p w:rsidR="008C1BF4" w:rsidRPr="005E6060" w:rsidRDefault="008C1BF4" w:rsidP="00930744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b/>
                <w:i/>
                <w:sz w:val="20"/>
                <w:szCs w:val="20"/>
              </w:rPr>
              <w:t>SCELTA DELL’INSEGNAMENTO DELLA RELIGIONE CATTOLICA</w:t>
            </w:r>
          </w:p>
          <w:p w:rsidR="008C1BF4" w:rsidRPr="005E6060" w:rsidRDefault="008C1BF4" w:rsidP="00930744">
            <w:pPr>
              <w:rPr>
                <w:rFonts w:ascii="Arial" w:hAnsi="Arial"/>
                <w:b/>
                <w:i/>
                <w:sz w:val="20"/>
                <w:szCs w:val="20"/>
              </w:rPr>
            </w:pPr>
          </w:p>
          <w:p w:rsidR="008C1BF4" w:rsidRPr="005E6060" w:rsidRDefault="008C1BF4" w:rsidP="00930744">
            <w:pPr>
              <w:suppressAutoHyphens w:val="0"/>
              <w:rPr>
                <w:rFonts w:ascii="Arial" w:hAnsi="Arial"/>
                <w:i/>
                <w:sz w:val="24"/>
                <w:szCs w:val="24"/>
                <w:lang w:eastAsia="it-IT"/>
              </w:rPr>
            </w:pPr>
            <w:r w:rsidRPr="005E6060">
              <w:rPr>
                <w:rFonts w:ascii="Arial" w:hAnsi="Arial"/>
                <w:i/>
                <w:sz w:val="24"/>
                <w:szCs w:val="24"/>
                <w:lang w:eastAsia="it-IT"/>
              </w:rPr>
              <w:t>l’alunn___  _______________________________   ___________________________________</w:t>
            </w:r>
          </w:p>
          <w:p w:rsidR="008C1BF4" w:rsidRPr="005E6060" w:rsidRDefault="008C1BF4" w:rsidP="00930744">
            <w:pPr>
              <w:suppressAutoHyphens w:val="0"/>
              <w:rPr>
                <w:rFonts w:ascii="Arial" w:hAnsi="Arial"/>
                <w:i/>
                <w:sz w:val="20"/>
                <w:szCs w:val="20"/>
                <w:lang w:eastAsia="it-IT"/>
              </w:rPr>
            </w:pPr>
            <w:r w:rsidRPr="005E6060">
              <w:rPr>
                <w:rFonts w:ascii="Arial" w:hAnsi="Arial"/>
                <w:i/>
                <w:sz w:val="20"/>
                <w:szCs w:val="20"/>
                <w:lang w:eastAsia="it-IT"/>
              </w:rPr>
              <w:t xml:space="preserve">                                                  (COGNOME)                                                                       (NOME)</w:t>
            </w:r>
          </w:p>
          <w:p w:rsidR="008C1BF4" w:rsidRPr="005E6060" w:rsidRDefault="008C1BF4" w:rsidP="00930744">
            <w:pPr>
              <w:suppressAutoHyphens w:val="0"/>
              <w:rPr>
                <w:rFonts w:ascii="Arial" w:hAnsi="Arial"/>
                <w:i/>
                <w:sz w:val="20"/>
                <w:szCs w:val="20"/>
                <w:lang w:eastAsia="it-IT"/>
              </w:rPr>
            </w:pPr>
          </w:p>
          <w:p w:rsidR="008C1BF4" w:rsidRPr="005E6060" w:rsidRDefault="008C1BF4" w:rsidP="00930744">
            <w:pPr>
              <w:suppressAutoHyphens w:val="0"/>
              <w:spacing w:line="360" w:lineRule="auto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□  si avvale dell’insegnamento della Religione Cattolica</w:t>
            </w:r>
          </w:p>
          <w:p w:rsidR="008C1BF4" w:rsidRPr="005E6060" w:rsidRDefault="008C1BF4" w:rsidP="00930744">
            <w:pPr>
              <w:suppressAutoHyphens w:val="0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  <w:r w:rsidRPr="005E6060">
              <w:rPr>
                <w:rFonts w:ascii="Arial" w:hAnsi="Arial" w:cs="Arial"/>
                <w:i/>
                <w:sz w:val="20"/>
                <w:szCs w:val="20"/>
                <w:lang w:eastAsia="it-IT"/>
              </w:rPr>
              <w:t>□  non si avvale dell’insegnamento della Religione Cattolica.</w:t>
            </w:r>
          </w:p>
          <w:p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>Chi non si avvale dell’insegnamento della Religione Cattolica svolgerà Attività Didattiche alternative.</w:t>
            </w:r>
          </w:p>
          <w:p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 w:rsidP="00930744">
            <w:pPr>
              <w:suppressAutoHyphens w:val="0"/>
              <w:rPr>
                <w:rFonts w:ascii="Arial" w:hAnsi="Arial" w:cs="Arial"/>
                <w:i/>
                <w:sz w:val="20"/>
                <w:szCs w:val="20"/>
                <w:lang w:eastAsia="it-IT"/>
              </w:rPr>
            </w:pPr>
          </w:p>
          <w:p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                                       FIRMA dei genitori ________________________________________</w:t>
            </w:r>
          </w:p>
          <w:p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  <w:p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E6060">
              <w:rPr>
                <w:rFonts w:ascii="Arial" w:hAnsi="Arial"/>
                <w:i/>
                <w:sz w:val="20"/>
                <w:szCs w:val="20"/>
              </w:rPr>
              <w:t xml:space="preserve">                                                                                   ________________________________________</w:t>
            </w:r>
          </w:p>
          <w:p w:rsidR="008C1BF4" w:rsidRPr="005E6060" w:rsidRDefault="008C1BF4">
            <w:pPr>
              <w:ind w:right="205"/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:rsidR="001B6E09" w:rsidRDefault="001B6E09" w:rsidP="00483FB2">
      <w:pPr>
        <w:pStyle w:val="Nessunaspaziatura"/>
        <w:rPr>
          <w:b/>
        </w:rPr>
      </w:pPr>
    </w:p>
    <w:p w:rsidR="001B6E09" w:rsidRDefault="001B6E09" w:rsidP="00483FB2">
      <w:pPr>
        <w:pStyle w:val="Nessunaspaziatura"/>
        <w:rPr>
          <w:b/>
        </w:rPr>
      </w:pPr>
    </w:p>
    <w:p w:rsidR="001B6E09" w:rsidRDefault="001B6E09" w:rsidP="00483FB2">
      <w:pPr>
        <w:pStyle w:val="Nessunaspaziatura"/>
        <w:rPr>
          <w:b/>
        </w:rPr>
      </w:pPr>
    </w:p>
    <w:p w:rsidR="008C1BF4" w:rsidRPr="00483FB2" w:rsidRDefault="008C1BF4" w:rsidP="00483FB2">
      <w:pPr>
        <w:pStyle w:val="Nessunaspaziatura"/>
        <w:rPr>
          <w:b/>
        </w:rPr>
      </w:pPr>
      <w:r w:rsidRPr="00483FB2">
        <w:rPr>
          <w:b/>
        </w:rPr>
        <w:lastRenderedPageBreak/>
        <w:t>NOME COGNOME</w:t>
      </w:r>
      <w:r>
        <w:rPr>
          <w:b/>
        </w:rPr>
        <w:t xml:space="preserve"> AL</w:t>
      </w:r>
      <w:r w:rsidR="001B6E09">
        <w:rPr>
          <w:b/>
        </w:rPr>
        <w:t>UNNO______________________________________________________________</w:t>
      </w:r>
    </w:p>
    <w:tbl>
      <w:tblPr>
        <w:tblW w:w="10065" w:type="dxa"/>
        <w:tblInd w:w="108" w:type="dxa"/>
        <w:tblLook w:val="00A0"/>
      </w:tblPr>
      <w:tblGrid>
        <w:gridCol w:w="10065"/>
      </w:tblGrid>
      <w:tr w:rsidR="008C1BF4" w:rsidTr="00483FB2">
        <w:trPr>
          <w:trHeight w:val="5834"/>
        </w:trPr>
        <w:tc>
          <w:tcPr>
            <w:tcW w:w="1006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tbl>
            <w:tblPr>
              <w:tblW w:w="9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15"/>
              <w:gridCol w:w="6824"/>
            </w:tblGrid>
            <w:tr w:rsidR="008C1BF4" w:rsidTr="00172C94">
              <w:trPr>
                <w:trHeight w:val="391"/>
              </w:trPr>
              <w:tc>
                <w:tcPr>
                  <w:tcW w:w="98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</w:pPr>
                  <w:r>
                    <w:t xml:space="preserve">NUMERI DI TELEFONO A CUI </w:t>
                  </w:r>
                  <w:smartTag w:uri="urn:schemas-microsoft-com:office:smarttags" w:element="PersonName">
                    <w:smartTagPr>
                      <w:attr w:name="ProductID" w:val="LA SCUOLA PUO"/>
                    </w:smartTagPr>
                    <w:r>
                      <w:t>LA SCUOLA PUO</w:t>
                    </w:r>
                  </w:smartTag>
                  <w:r>
                    <w:t>’ FARE RIFERIMENTO</w:t>
                  </w:r>
                </w:p>
              </w:tc>
            </w:tr>
            <w:tr w:rsidR="008C1BF4" w:rsidTr="00172C94">
              <w:trPr>
                <w:trHeight w:val="294"/>
              </w:trPr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</w:pPr>
                  <w:r>
                    <w:t>n. tel. abitazione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C1BF4" w:rsidTr="00172C94">
              <w:trPr>
                <w:trHeight w:val="294"/>
              </w:trPr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</w:pPr>
                  <w:r>
                    <w:t>n. tel. madre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C1BF4" w:rsidTr="00172C94">
              <w:trPr>
                <w:trHeight w:val="294"/>
              </w:trPr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</w:pPr>
                  <w:r>
                    <w:t>n. tel. padre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C1BF4" w:rsidTr="00172C94">
              <w:trPr>
                <w:trHeight w:val="65"/>
              </w:trPr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</w:pPr>
                  <w:r>
                    <w:t>n. tel. altri (specificare)</w:t>
                  </w:r>
                </w:p>
              </w:tc>
              <w:tc>
                <w:tcPr>
                  <w:tcW w:w="6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C1BF4" w:rsidRPr="006652A9" w:rsidRDefault="008C1BF4" w:rsidP="00483FB2">
            <w:pPr>
              <w:pStyle w:val="Nessunaspaziatura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09"/>
            </w:tblGrid>
            <w:tr w:rsidR="008C1BF4" w:rsidTr="00172C94">
              <w:tc>
                <w:tcPr>
                  <w:tcW w:w="9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 xml:space="preserve">Il sottoscritto dichiara che l’alunno deve assumere farmaci salva-vita       </w:t>
                  </w:r>
                  <w:r w:rsidRPr="00483FB2">
                    <w:rPr>
                      <w:sz w:val="20"/>
                      <w:szCs w:val="20"/>
                    </w:rPr>
                    <w:sym w:font="Wingdings" w:char="F06F"/>
                  </w:r>
                  <w:r w:rsidRPr="00483FB2">
                    <w:rPr>
                      <w:sz w:val="20"/>
                      <w:szCs w:val="20"/>
                    </w:rPr>
                    <w:t xml:space="preserve"> SI                  </w:t>
                  </w:r>
                  <w:r w:rsidRPr="00483FB2">
                    <w:rPr>
                      <w:sz w:val="20"/>
                      <w:szCs w:val="20"/>
                    </w:rPr>
                    <w:sym w:font="Wingdings 2" w:char="F0A3"/>
                  </w:r>
                  <w:r w:rsidRPr="00483FB2">
                    <w:rPr>
                      <w:sz w:val="20"/>
                      <w:szCs w:val="20"/>
                    </w:rPr>
                    <w:t xml:space="preserve"> NO</w:t>
                  </w:r>
                </w:p>
                <w:p w:rsidR="008C1BF4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</w:p>
                <w:p w:rsidR="008C1BF4" w:rsidRPr="00483FB2" w:rsidRDefault="008C1BF4" w:rsidP="006652A9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 xml:space="preserve">Data …………..........                    Firma </w:t>
                  </w:r>
                  <w:r>
                    <w:rPr>
                      <w:sz w:val="20"/>
                      <w:szCs w:val="20"/>
                    </w:rPr>
                    <w:t>dei genitori</w:t>
                  </w:r>
                  <w:r w:rsidRPr="00483FB2">
                    <w:rPr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……………………………………..</w:t>
                  </w:r>
                </w:p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 xml:space="preserve">In caso affermativo e necessario consegnare </w:t>
                  </w:r>
                  <w:r w:rsidRPr="00483FB2">
                    <w:rPr>
                      <w:b/>
                      <w:sz w:val="20"/>
                      <w:szCs w:val="20"/>
                      <w:u w:val="single"/>
                    </w:rPr>
                    <w:t>tempestivamente</w:t>
                  </w:r>
                  <w:r w:rsidRPr="00483FB2">
                    <w:rPr>
                      <w:sz w:val="20"/>
                      <w:szCs w:val="20"/>
                    </w:rPr>
                    <w:t xml:space="preserve"> la richiesta, redatta sulla specifica modulistica corredata di certificazione medica, all’Ufficio di segreteria della scuola.</w:t>
                  </w:r>
                </w:p>
              </w:tc>
            </w:tr>
          </w:tbl>
          <w:p w:rsidR="008C1BF4" w:rsidRDefault="008C1BF4" w:rsidP="00483FB2">
            <w:pPr>
              <w:pStyle w:val="Nessunaspaziatura"/>
              <w:rPr>
                <w:b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9839"/>
            </w:tblGrid>
            <w:tr w:rsidR="00B34B00" w:rsidTr="00DA6ED1">
              <w:trPr>
                <w:trHeight w:val="1046"/>
              </w:trPr>
              <w:tc>
                <w:tcPr>
                  <w:tcW w:w="9839" w:type="dxa"/>
                </w:tcPr>
                <w:p w:rsidR="00B34B00" w:rsidRDefault="00111341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  <w:r w:rsidRPr="00111341">
                    <w:rPr>
                      <w:b/>
                      <w:sz w:val="28"/>
                      <w:szCs w:val="28"/>
                    </w:rPr>
                    <w:t>□</w:t>
                  </w:r>
                  <w:r w:rsidRPr="00245214">
                    <w:rPr>
                      <w:b/>
                      <w:sz w:val="22"/>
                      <w:szCs w:val="22"/>
                    </w:rPr>
                    <w:t>Verbale di accertamento + diagnosi funzionale alunni DVA</w:t>
                  </w:r>
                </w:p>
                <w:p w:rsidR="00111341" w:rsidRDefault="00111341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  <w:p w:rsidR="00111341" w:rsidRDefault="00111341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□ </w:t>
                  </w:r>
                  <w:r w:rsidR="00245214" w:rsidRPr="00245214">
                    <w:rPr>
                      <w:b/>
                      <w:sz w:val="22"/>
                      <w:szCs w:val="22"/>
                    </w:rPr>
                    <w:t>Visite specialistiche  ( Es: Logopedista – Psicomotricista)</w:t>
                  </w:r>
                </w:p>
                <w:p w:rsidR="00111341" w:rsidRPr="00111341" w:rsidRDefault="00111341" w:rsidP="00483FB2">
                  <w:pPr>
                    <w:pStyle w:val="Nessunaspaziatura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34B00" w:rsidRDefault="00B34B00" w:rsidP="00483FB2">
            <w:pPr>
              <w:pStyle w:val="Nessunaspaziatura"/>
              <w:rPr>
                <w:b/>
                <w:sz w:val="16"/>
                <w:szCs w:val="16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810"/>
            </w:tblGrid>
            <w:tr w:rsidR="008C1BF4" w:rsidRPr="00483FB2" w:rsidTr="00172C94">
              <w:tc>
                <w:tcPr>
                  <w:tcW w:w="9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 xml:space="preserve">Il sottoscritto dichiara che:         </w:t>
                  </w:r>
                  <w:r w:rsidRPr="00483FB2">
                    <w:rPr>
                      <w:sz w:val="20"/>
                      <w:szCs w:val="20"/>
                    </w:rPr>
                    <w:sym w:font="Wingdings" w:char="F06F"/>
                  </w:r>
                  <w:r w:rsidRPr="00483FB2">
                    <w:rPr>
                      <w:sz w:val="20"/>
                      <w:szCs w:val="20"/>
                    </w:rPr>
                    <w:t xml:space="preserve"> non esistono                    </w:t>
                  </w:r>
                  <w:r w:rsidRPr="00483FB2">
                    <w:rPr>
                      <w:sz w:val="20"/>
                      <w:szCs w:val="20"/>
                    </w:rPr>
                    <w:sym w:font="Wingdings 2" w:char="F0A3"/>
                  </w:r>
                  <w:r w:rsidRPr="00483FB2">
                    <w:rPr>
                      <w:sz w:val="20"/>
                      <w:szCs w:val="20"/>
                    </w:rPr>
                    <w:t xml:space="preserve"> esistono</w:t>
                  </w:r>
                </w:p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sentenze del Tribunale (1), che regolamentano l’esercizio della potestà genitoriale.</w:t>
                  </w:r>
                </w:p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</w:p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Data …………..........                   Firma</w:t>
                  </w:r>
                  <w:r>
                    <w:rPr>
                      <w:sz w:val="20"/>
                      <w:szCs w:val="20"/>
                    </w:rPr>
                    <w:t xml:space="preserve"> dei genitori …………………………………….</w:t>
                  </w:r>
                  <w:r w:rsidRPr="00483FB2">
                    <w:rPr>
                      <w:sz w:val="20"/>
                      <w:szCs w:val="20"/>
                    </w:rPr>
                    <w:t xml:space="preserve"> …………………………….</w:t>
                  </w:r>
                </w:p>
                <w:p w:rsidR="008C1BF4" w:rsidRPr="00483FB2" w:rsidRDefault="008C1BF4" w:rsidP="00B77C55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Nota (1): Qualora la potestà genitoriale fosse regolamentata da sentenze del Tribunale</w:t>
                  </w:r>
                  <w:r w:rsidRPr="006652A9">
                    <w:rPr>
                      <w:b/>
                      <w:sz w:val="20"/>
                      <w:szCs w:val="20"/>
                    </w:rPr>
                    <w:t xml:space="preserve">, i genitori sono tenuti a prendere contatto con </w:t>
                  </w:r>
                  <w:r>
                    <w:rPr>
                      <w:b/>
                      <w:sz w:val="20"/>
                      <w:szCs w:val="20"/>
                    </w:rPr>
                    <w:t>il Dirigente Scolastico</w:t>
                  </w:r>
                  <w:r w:rsidRPr="006652A9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</w:tr>
          </w:tbl>
          <w:tbl>
            <w:tblPr>
              <w:tblpPr w:leftFromText="141" w:rightFromText="141" w:vertAnchor="text" w:horzAnchor="margin" w:tblpY="373"/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780"/>
            </w:tblGrid>
            <w:tr w:rsidR="008C1BF4" w:rsidTr="00483FB2">
              <w:trPr>
                <w:trHeight w:val="269"/>
              </w:trPr>
              <w:tc>
                <w:tcPr>
                  <w:tcW w:w="9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Il sottoscritto dichiara di assumersi la responsabilità della vigilanza del …. propri….figli……durante la permanenza nel plesso nelle giornate di scuola aperta ai genitori.</w:t>
                  </w:r>
                </w:p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</w:rPr>
                  </w:pPr>
                </w:p>
                <w:p w:rsidR="008C1BF4" w:rsidRPr="00483FB2" w:rsidRDefault="008C1BF4" w:rsidP="00E43554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</w:rPr>
                    <w:t>Data …………..........                   Firma</w:t>
                  </w:r>
                  <w:r>
                    <w:rPr>
                      <w:sz w:val="20"/>
                      <w:szCs w:val="20"/>
                    </w:rPr>
                    <w:t xml:space="preserve"> dei genitori …………………………………….</w:t>
                  </w:r>
                  <w:r w:rsidRPr="00483FB2">
                    <w:rPr>
                      <w:sz w:val="20"/>
                      <w:szCs w:val="20"/>
                    </w:rPr>
                    <w:t xml:space="preserve"> …………………………….</w:t>
                  </w:r>
                </w:p>
                <w:p w:rsidR="008C1BF4" w:rsidRDefault="008C1BF4" w:rsidP="006652A9">
                  <w:pPr>
                    <w:pStyle w:val="Nessunaspaziatura"/>
                  </w:pPr>
                </w:p>
              </w:tc>
            </w:tr>
          </w:tbl>
          <w:p w:rsidR="008C1BF4" w:rsidRPr="006652A9" w:rsidRDefault="008C1BF4" w:rsidP="00483FB2">
            <w:pPr>
              <w:pStyle w:val="Nessunaspaziatura"/>
              <w:rPr>
                <w:b/>
                <w:sz w:val="16"/>
                <w:szCs w:val="16"/>
              </w:rPr>
            </w:pPr>
          </w:p>
          <w:tbl>
            <w:tblPr>
              <w:tblW w:w="97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9770"/>
            </w:tblGrid>
            <w:tr w:rsidR="008C1BF4" w:rsidTr="00483FB2">
              <w:trPr>
                <w:trHeight w:val="12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BF4" w:rsidRPr="00483FB2" w:rsidRDefault="008C1BF4" w:rsidP="00E43554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  <w:lang w:eastAsia="it-IT"/>
                    </w:rPr>
                    <w:t xml:space="preserve">    Il/la sottoscritto/a   </w:t>
                  </w:r>
                  <w:r w:rsidRPr="00483FB2">
                    <w:rPr>
                      <w:b/>
                      <w:sz w:val="20"/>
                      <w:szCs w:val="20"/>
                      <w:lang w:eastAsia="it-IT"/>
                    </w:rPr>
                    <w:t xml:space="preserve">DICHIARA </w:t>
                  </w:r>
                  <w:r w:rsidRPr="00483FB2">
                    <w:rPr>
                      <w:sz w:val="20"/>
                      <w:szCs w:val="20"/>
                      <w:lang w:eastAsia="it-IT"/>
                    </w:rPr>
                    <w:t>che, al termine dell’attività d</w:t>
                  </w:r>
                  <w:r>
                    <w:rPr>
                      <w:sz w:val="20"/>
                      <w:szCs w:val="20"/>
                      <w:lang w:eastAsia="it-IT"/>
                    </w:rPr>
                    <w:t>idattica:</w:t>
                  </w:r>
                </w:p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  <w:lang w:eastAsia="it-IT"/>
                    </w:rPr>
                  </w:pPr>
                </w:p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  <w:lang w:eastAsia="it-IT"/>
                    </w:rPr>
                  </w:pPr>
                  <w:r w:rsidRPr="00483FB2">
                    <w:rPr>
                      <w:sz w:val="20"/>
                      <w:szCs w:val="20"/>
                      <w:lang w:eastAsia="it-IT"/>
                    </w:rPr>
                    <w:sym w:font="Wingdings" w:char="F071"/>
                  </w:r>
                  <w:r w:rsidRPr="00483FB2">
                    <w:rPr>
                      <w:sz w:val="20"/>
                      <w:szCs w:val="20"/>
                      <w:lang w:eastAsia="it-IT"/>
                    </w:rPr>
                    <w:t xml:space="preserve"> l’alunna/o sarà prelevata/o dai genitori</w:t>
                  </w:r>
                </w:p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  <w:lang w:eastAsia="it-IT"/>
                    </w:rPr>
                  </w:pPr>
                  <w:r w:rsidRPr="00483FB2">
                    <w:rPr>
                      <w:sz w:val="20"/>
                      <w:szCs w:val="20"/>
                      <w:lang w:eastAsia="it-IT"/>
                    </w:rPr>
                    <w:sym w:font="Wingdings" w:char="F071"/>
                  </w:r>
                  <w:r w:rsidRPr="00483FB2">
                    <w:rPr>
                      <w:sz w:val="20"/>
                      <w:szCs w:val="20"/>
                      <w:lang w:eastAsia="it-IT"/>
                    </w:rPr>
                    <w:t xml:space="preserve"> l’alunna/o sarà prelevata/o dal signor/a    ...………………………………………………………..………………………………</w:t>
                  </w:r>
                </w:p>
                <w:p w:rsidR="008C1BF4" w:rsidRPr="00483FB2" w:rsidRDefault="008C1BF4" w:rsidP="00483FB2">
                  <w:pPr>
                    <w:pStyle w:val="Nessunaspaziatura"/>
                    <w:rPr>
                      <w:sz w:val="20"/>
                      <w:szCs w:val="20"/>
                      <w:lang w:eastAsia="it-IT"/>
                    </w:rPr>
                  </w:pPr>
                  <w:r w:rsidRPr="00483FB2">
                    <w:rPr>
                      <w:sz w:val="20"/>
                      <w:szCs w:val="20"/>
                      <w:lang w:eastAsia="it-IT"/>
                    </w:rPr>
                    <w:t>.……………………………………………..……………………………………………</w:t>
                  </w:r>
                </w:p>
                <w:p w:rsidR="008C1BF4" w:rsidRPr="00483FB2" w:rsidRDefault="008C1BF4" w:rsidP="00E43554">
                  <w:pPr>
                    <w:pStyle w:val="Nessunaspaziatura"/>
                    <w:rPr>
                      <w:sz w:val="20"/>
                      <w:szCs w:val="20"/>
                    </w:rPr>
                  </w:pPr>
                  <w:r w:rsidRPr="00483FB2">
                    <w:rPr>
                      <w:sz w:val="20"/>
                      <w:szCs w:val="20"/>
                      <w:lang w:eastAsia="it-IT"/>
                    </w:rPr>
                    <w:t xml:space="preserve">    Data</w:t>
                  </w:r>
                  <w:r w:rsidRPr="00483FB2">
                    <w:rPr>
                      <w:sz w:val="20"/>
                      <w:szCs w:val="20"/>
                    </w:rPr>
                    <w:t>……………….  Firma</w:t>
                  </w:r>
                  <w:r>
                    <w:rPr>
                      <w:sz w:val="20"/>
                      <w:szCs w:val="20"/>
                    </w:rPr>
                    <w:t xml:space="preserve"> dei genitori …………………………………….</w:t>
                  </w:r>
                  <w:r w:rsidRPr="00483FB2">
                    <w:rPr>
                      <w:sz w:val="20"/>
                      <w:szCs w:val="20"/>
                    </w:rPr>
                    <w:t xml:space="preserve"> …………………………….</w:t>
                  </w:r>
                </w:p>
                <w:p w:rsidR="008C1BF4" w:rsidRDefault="008C1BF4" w:rsidP="00483FB2">
                  <w:pPr>
                    <w:pStyle w:val="Nessunaspaziatura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8C1BF4" w:rsidRDefault="008C1BF4" w:rsidP="00483FB2">
            <w:pPr>
              <w:pStyle w:val="Nessunaspaziatura"/>
              <w:rPr>
                <w:b/>
                <w:sz w:val="28"/>
                <w:szCs w:val="28"/>
              </w:rPr>
            </w:pPr>
          </w:p>
        </w:tc>
      </w:tr>
    </w:tbl>
    <w:p w:rsidR="008C1BF4" w:rsidRPr="00483FB2" w:rsidRDefault="008C1BF4" w:rsidP="00483FB2">
      <w:pPr>
        <w:pStyle w:val="Nessunaspaziatura"/>
      </w:pPr>
    </w:p>
    <w:tbl>
      <w:tblPr>
        <w:tblpPr w:leftFromText="141" w:rightFromText="141" w:vertAnchor="text" w:horzAnchor="page" w:tblpX="12436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8C1BF4" w:rsidRPr="00483FB2" w:rsidTr="003810E6">
        <w:trPr>
          <w:trHeight w:val="436"/>
        </w:trPr>
        <w:tc>
          <w:tcPr>
            <w:tcW w:w="9781" w:type="dxa"/>
          </w:tcPr>
          <w:p w:rsidR="008C1BF4" w:rsidRPr="00483FB2" w:rsidRDefault="008C1BF4" w:rsidP="00483FB2">
            <w:pPr>
              <w:pStyle w:val="Nessunaspaziatura"/>
            </w:pPr>
            <w:r w:rsidRPr="00483FB2">
              <w:t>Il sottoscritto, presa visione delle regole che la scuola ritiene fondamentali per una corretta convivenza civile, sottoscrive, condividendone gli obbiettivi e gli impegni, il Patto Educativo di Corresponsabilità.</w:t>
            </w:r>
          </w:p>
          <w:p w:rsidR="008C1BF4" w:rsidRPr="00483FB2" w:rsidRDefault="008C1BF4" w:rsidP="00483FB2">
            <w:pPr>
              <w:pStyle w:val="Nessunaspaziatura"/>
            </w:pPr>
          </w:p>
          <w:p w:rsidR="008C1BF4" w:rsidRPr="00483FB2" w:rsidRDefault="008C1BF4" w:rsidP="00483FB2">
            <w:pPr>
              <w:pStyle w:val="Nessunaspaziatura"/>
            </w:pPr>
            <w:r w:rsidRPr="00483FB2">
              <w:t>Data ………………                                      ………………………………………………</w:t>
            </w:r>
          </w:p>
          <w:p w:rsidR="008C1BF4" w:rsidRPr="00483FB2" w:rsidRDefault="008C1BF4" w:rsidP="00483FB2">
            <w:pPr>
              <w:pStyle w:val="Nessunaspaziatura"/>
            </w:pPr>
            <w:r w:rsidRPr="00483FB2">
              <w:t xml:space="preserve">                                                                       Firma del genitore esercente la potestà genitoriale</w:t>
            </w:r>
          </w:p>
          <w:p w:rsidR="008C1BF4" w:rsidRPr="00483FB2" w:rsidRDefault="008C1BF4" w:rsidP="00483FB2">
            <w:pPr>
              <w:pStyle w:val="Nessunaspaziatura"/>
            </w:pPr>
          </w:p>
        </w:tc>
      </w:tr>
    </w:tbl>
    <w:tbl>
      <w:tblPr>
        <w:tblpPr w:leftFromText="141" w:rightFromText="141" w:vertAnchor="text" w:horzAnchor="margin" w:tblpX="250" w:tblpY="-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8C1BF4" w:rsidRPr="00E43554" w:rsidTr="003810E6">
        <w:tc>
          <w:tcPr>
            <w:tcW w:w="9781" w:type="dxa"/>
          </w:tcPr>
          <w:p w:rsidR="008C1BF4" w:rsidRDefault="008C1BF4" w:rsidP="00483FB2">
            <w:pPr>
              <w:pStyle w:val="Nessunaspaziatura"/>
              <w:rPr>
                <w:sz w:val="20"/>
                <w:szCs w:val="20"/>
              </w:rPr>
            </w:pPr>
            <w:r w:rsidRPr="00E43554">
              <w:rPr>
                <w:sz w:val="20"/>
                <w:szCs w:val="20"/>
              </w:rPr>
              <w:t xml:space="preserve">Autorizzo ….l …. propri….. figli ……. a partecipare alle </w:t>
            </w:r>
            <w:r w:rsidRPr="00E43554">
              <w:rPr>
                <w:b/>
                <w:sz w:val="20"/>
                <w:szCs w:val="20"/>
              </w:rPr>
              <w:t>uscite didattiche giornaliere</w:t>
            </w:r>
            <w:r w:rsidRPr="00E43554">
              <w:rPr>
                <w:sz w:val="20"/>
                <w:szCs w:val="20"/>
              </w:rPr>
              <w:t xml:space="preserve"> programmate che la classe nella quale è inserito effettuerà, sotto la guida dell’insegnante, nell’ambito del territorio comunale di Limbiate.</w:t>
            </w:r>
          </w:p>
          <w:p w:rsidR="008C1BF4" w:rsidRPr="00E43554" w:rsidRDefault="008C1BF4" w:rsidP="00483FB2">
            <w:pPr>
              <w:pStyle w:val="Nessunaspaziatura"/>
              <w:rPr>
                <w:sz w:val="20"/>
                <w:szCs w:val="20"/>
              </w:rPr>
            </w:pPr>
          </w:p>
          <w:p w:rsidR="008C1BF4" w:rsidRPr="00483FB2" w:rsidRDefault="008C1BF4" w:rsidP="002E6D57">
            <w:pPr>
              <w:pStyle w:val="Nessunaspaziatura"/>
              <w:rPr>
                <w:sz w:val="20"/>
                <w:szCs w:val="20"/>
              </w:rPr>
            </w:pPr>
            <w:r w:rsidRPr="00483FB2">
              <w:rPr>
                <w:sz w:val="20"/>
                <w:szCs w:val="20"/>
              </w:rPr>
              <w:t>Data …………..........                   Firma</w:t>
            </w:r>
            <w:r>
              <w:rPr>
                <w:sz w:val="20"/>
                <w:szCs w:val="20"/>
              </w:rPr>
              <w:t xml:space="preserve"> dei genitori …………………………………….</w:t>
            </w:r>
            <w:r w:rsidRPr="00483FB2">
              <w:rPr>
                <w:sz w:val="20"/>
                <w:szCs w:val="20"/>
              </w:rPr>
              <w:t xml:space="preserve"> …………………………….</w:t>
            </w:r>
          </w:p>
          <w:p w:rsidR="008C1BF4" w:rsidRPr="00E43554" w:rsidRDefault="008C1BF4" w:rsidP="00483FB2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:rsidR="008C1BF4" w:rsidRPr="00E43554" w:rsidRDefault="008C1BF4" w:rsidP="00483FB2">
      <w:pPr>
        <w:pStyle w:val="Nessunaspaziatura"/>
        <w:rPr>
          <w:sz w:val="20"/>
          <w:szCs w:val="20"/>
        </w:rPr>
      </w:pPr>
    </w:p>
    <w:tbl>
      <w:tblPr>
        <w:tblpPr w:leftFromText="141" w:rightFromText="141" w:vertAnchor="text" w:tblpX="250" w:tblpY="-6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7"/>
      </w:tblGrid>
      <w:tr w:rsidR="008C1BF4" w:rsidRPr="00E43554" w:rsidTr="002E6D57">
        <w:trPr>
          <w:trHeight w:val="467"/>
        </w:trPr>
        <w:tc>
          <w:tcPr>
            <w:tcW w:w="9777" w:type="dxa"/>
          </w:tcPr>
          <w:p w:rsidR="008C1BF4" w:rsidRDefault="008C1BF4" w:rsidP="00483FB2">
            <w:pPr>
              <w:pStyle w:val="Nessunaspaziatura"/>
              <w:rPr>
                <w:sz w:val="20"/>
                <w:szCs w:val="20"/>
              </w:rPr>
            </w:pPr>
            <w:r w:rsidRPr="00E43554">
              <w:rPr>
                <w:sz w:val="20"/>
                <w:szCs w:val="20"/>
              </w:rPr>
              <w:t>Il sottoscritto, presa visione delle regole che la scuola ritiene fondamentali per una corretta convivenza civile, sottoscrive, condividendone gli obiettivi e gli impegni, il PATTO EDUCATIVO DI CORRESPONSABILITA’.</w:t>
            </w:r>
          </w:p>
          <w:p w:rsidR="008C1BF4" w:rsidRPr="00E43554" w:rsidRDefault="008C1BF4" w:rsidP="00483FB2">
            <w:pPr>
              <w:pStyle w:val="Nessunaspaziatura"/>
              <w:rPr>
                <w:sz w:val="20"/>
                <w:szCs w:val="20"/>
              </w:rPr>
            </w:pPr>
          </w:p>
          <w:p w:rsidR="008C1BF4" w:rsidRPr="00483FB2" w:rsidRDefault="008C1BF4" w:rsidP="002E6D57">
            <w:pPr>
              <w:pStyle w:val="Nessunaspaziatura"/>
              <w:rPr>
                <w:sz w:val="20"/>
                <w:szCs w:val="20"/>
              </w:rPr>
            </w:pPr>
            <w:r w:rsidRPr="00483FB2">
              <w:rPr>
                <w:sz w:val="20"/>
                <w:szCs w:val="20"/>
              </w:rPr>
              <w:t>Data …………..........                   Firma</w:t>
            </w:r>
            <w:r>
              <w:rPr>
                <w:sz w:val="20"/>
                <w:szCs w:val="20"/>
              </w:rPr>
              <w:t xml:space="preserve"> dei genitori …………………………………….</w:t>
            </w:r>
            <w:r w:rsidRPr="00483FB2">
              <w:rPr>
                <w:sz w:val="20"/>
                <w:szCs w:val="20"/>
              </w:rPr>
              <w:t xml:space="preserve"> …………………………….</w:t>
            </w:r>
          </w:p>
          <w:p w:rsidR="008C1BF4" w:rsidRPr="00E43554" w:rsidRDefault="008C1BF4" w:rsidP="006652A9">
            <w:pPr>
              <w:pStyle w:val="Nessunaspaziatura"/>
              <w:rPr>
                <w:sz w:val="20"/>
                <w:szCs w:val="20"/>
              </w:rPr>
            </w:pPr>
          </w:p>
        </w:tc>
      </w:tr>
    </w:tbl>
    <w:p w:rsidR="001B6E09" w:rsidRDefault="001B6E09" w:rsidP="00483FB2">
      <w:pPr>
        <w:pStyle w:val="Nessunaspaziatura"/>
      </w:pPr>
    </w:p>
    <w:p w:rsidR="001B6E09" w:rsidRDefault="001B6E09" w:rsidP="00483FB2">
      <w:pPr>
        <w:pStyle w:val="Nessunaspaziatura"/>
      </w:pPr>
    </w:p>
    <w:p w:rsidR="001B6E09" w:rsidRDefault="001B6E09" w:rsidP="00483FB2">
      <w:pPr>
        <w:pStyle w:val="Nessunaspaziatura"/>
      </w:pPr>
    </w:p>
    <w:p w:rsidR="001B6E09" w:rsidRDefault="001B6E09" w:rsidP="00483FB2">
      <w:pPr>
        <w:pStyle w:val="Nessunaspaziatura"/>
      </w:pPr>
    </w:p>
    <w:p w:rsidR="001B6E09" w:rsidRDefault="001B6E09" w:rsidP="00483FB2">
      <w:pPr>
        <w:pStyle w:val="Nessunaspaziatura"/>
      </w:pPr>
    </w:p>
    <w:p w:rsidR="008C1BF4" w:rsidRDefault="008C1BF4" w:rsidP="00483FB2">
      <w:pPr>
        <w:pStyle w:val="Nessunaspaziatura"/>
      </w:pPr>
      <w:r w:rsidRPr="00483FB2">
        <w:lastRenderedPageBreak/>
        <w:t>LA PRESENTE DICHIARAZIONE, VALIDA PER TUTTO IL PERIODO DI PERMANENZA NEL NOSTRO ISTITUTO</w:t>
      </w:r>
      <w:r>
        <w:t>,</w:t>
      </w:r>
      <w:r w:rsidRPr="00483FB2">
        <w:t xml:space="preserve"> PUO’ ESSERE REVOCATA O INTEGRATA SOLO CON COMUNICAZIONE SCRITTA.</w:t>
      </w:r>
    </w:p>
    <w:p w:rsidR="001B6E09" w:rsidRPr="00483FB2" w:rsidRDefault="001B6E09" w:rsidP="00483FB2">
      <w:pPr>
        <w:pStyle w:val="Nessunaspaziatura"/>
      </w:pPr>
    </w:p>
    <w:p w:rsidR="001B6E09" w:rsidRDefault="008C1BF4" w:rsidP="001B6E09">
      <w:pPr>
        <w:pStyle w:val="Nessunaspaziatura"/>
        <w:jc w:val="right"/>
      </w:pPr>
      <w:r w:rsidRPr="00483FB2">
        <w:t>Data</w:t>
      </w:r>
      <w:r>
        <w:t xml:space="preserve"> ………………………</w:t>
      </w:r>
      <w:r w:rsidR="001B6E09">
        <w:t>..……….</w:t>
      </w:r>
      <w:r>
        <w:t>Firma dei genitori</w:t>
      </w:r>
      <w:r w:rsidR="001B6E09">
        <w:t xml:space="preserve">    Padre</w:t>
      </w:r>
      <w:r>
        <w:t>……………………………….</w:t>
      </w:r>
    </w:p>
    <w:p w:rsidR="001B6E09" w:rsidRDefault="001B6E09" w:rsidP="001B6E09">
      <w:pPr>
        <w:pStyle w:val="Nessunaspaziatura"/>
        <w:jc w:val="right"/>
      </w:pPr>
    </w:p>
    <w:p w:rsidR="008C1BF4" w:rsidRDefault="00E60BD6" w:rsidP="00E60BD6">
      <w:pPr>
        <w:pStyle w:val="Nessunaspaziatura"/>
        <w:tabs>
          <w:tab w:val="left" w:pos="390"/>
          <w:tab w:val="right" w:pos="10207"/>
        </w:tabs>
      </w:pPr>
      <w:r>
        <w:tab/>
      </w:r>
      <w:r>
        <w:tab/>
      </w:r>
      <w:r w:rsidR="001B6E09">
        <w:t>Madre</w:t>
      </w:r>
      <w:r w:rsidR="008C1BF4" w:rsidRPr="00483FB2">
        <w:t>………………………………</w:t>
      </w:r>
    </w:p>
    <w:p w:rsidR="008C1BF4" w:rsidRDefault="008C1BF4" w:rsidP="003810E6">
      <w:pPr>
        <w:ind w:left="-567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DEI DATI ANAGRAFICI DEI GENITORI</w:t>
      </w:r>
    </w:p>
    <w:p w:rsidR="008C1BF4" w:rsidRDefault="008C1BF4" w:rsidP="00EB152C">
      <w:pPr>
        <w:rPr>
          <w:rFonts w:ascii="Arial" w:hAnsi="Arial" w:cs="Arial"/>
          <w:sz w:val="20"/>
          <w:szCs w:val="20"/>
        </w:rPr>
      </w:pPr>
    </w:p>
    <w:p w:rsidR="008C1BF4" w:rsidRDefault="008C1BF4" w:rsidP="00EB15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PADRE</w:t>
      </w:r>
    </w:p>
    <w:tbl>
      <w:tblPr>
        <w:tblW w:w="0" w:type="auto"/>
        <w:tblInd w:w="-40" w:type="dxa"/>
        <w:tblLayout w:type="fixed"/>
        <w:tblLook w:val="00A0"/>
      </w:tblPr>
      <w:tblGrid>
        <w:gridCol w:w="4222"/>
        <w:gridCol w:w="3266"/>
        <w:gridCol w:w="2584"/>
      </w:tblGrid>
      <w:tr w:rsidR="008C1BF4" w:rsidTr="00EB152C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identità</w:t>
            </w:r>
          </w:p>
        </w:tc>
      </w:tr>
      <w:tr w:rsidR="008C1BF4" w:rsidTr="00A84ED3">
        <w:trPr>
          <w:trHeight w:val="733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color w:val="999999"/>
                <w:sz w:val="20"/>
                <w:szCs w:val="20"/>
              </w:rPr>
            </w:pP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________________________________</w:t>
            </w: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</w:rPr>
            </w:pP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>
            <w:pPr>
              <w:snapToGrid w:val="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</w:t>
            </w:r>
          </w:p>
        </w:tc>
      </w:tr>
    </w:tbl>
    <w:p w:rsidR="008C1BF4" w:rsidRDefault="008C1BF4" w:rsidP="00EB152C"/>
    <w:p w:rsidR="008C1BF4" w:rsidRDefault="008C1BF4" w:rsidP="00EB1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                                                             TELEFONO</w:t>
      </w:r>
    </w:p>
    <w:tbl>
      <w:tblPr>
        <w:tblW w:w="0" w:type="auto"/>
        <w:tblInd w:w="-40" w:type="dxa"/>
        <w:tblLayout w:type="fixed"/>
        <w:tblLook w:val="00A0"/>
      </w:tblPr>
      <w:tblGrid>
        <w:gridCol w:w="5035"/>
        <w:gridCol w:w="5036"/>
      </w:tblGrid>
      <w:tr w:rsidR="008C1BF4" w:rsidTr="00D96E1D">
        <w:trPr>
          <w:trHeight w:val="34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1BF4" w:rsidRDefault="008C1BF4" w:rsidP="00EB152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8C1BF4" w:rsidTr="007C1938">
        <w:tc>
          <w:tcPr>
            <w:tcW w:w="10031" w:type="dxa"/>
          </w:tcPr>
          <w:p w:rsidR="008C1BF4" w:rsidRPr="007C1938" w:rsidRDefault="008C1BF4" w:rsidP="00EB152C">
            <w:pPr>
              <w:rPr>
                <w:rFonts w:ascii="Arial" w:hAnsi="Arial" w:cs="Arial"/>
                <w:sz w:val="20"/>
                <w:szCs w:val="20"/>
              </w:rPr>
            </w:pPr>
            <w:r w:rsidRPr="007C1938">
              <w:rPr>
                <w:rFonts w:ascii="Arial" w:hAnsi="Arial" w:cs="Arial"/>
                <w:sz w:val="20"/>
                <w:szCs w:val="20"/>
              </w:rPr>
              <w:t>INDIRIZZO E-MAIL :</w:t>
            </w:r>
          </w:p>
        </w:tc>
      </w:tr>
    </w:tbl>
    <w:p w:rsidR="008C1BF4" w:rsidRPr="009E7A59" w:rsidRDefault="008C1BF4" w:rsidP="00EB152C">
      <w:pPr>
        <w:rPr>
          <w:rFonts w:ascii="Arial" w:hAnsi="Arial" w:cs="Arial"/>
        </w:rPr>
      </w:pPr>
    </w:p>
    <w:tbl>
      <w:tblPr>
        <w:tblW w:w="0" w:type="auto"/>
        <w:tblInd w:w="-40" w:type="dxa"/>
        <w:tblLayout w:type="fixed"/>
        <w:tblLook w:val="00A0"/>
      </w:tblPr>
      <w:tblGrid>
        <w:gridCol w:w="7588"/>
      </w:tblGrid>
      <w:tr w:rsidR="008C1BF4" w:rsidTr="00EB152C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per esteso</w:t>
            </w:r>
          </w:p>
        </w:tc>
      </w:tr>
      <w:tr w:rsidR="008C1BF4" w:rsidTr="00EB152C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C1BF4" w:rsidRDefault="008C1BF4">
            <w:pPr>
              <w:rPr>
                <w:rFonts w:ascii="Arial" w:hAnsi="Arial" w:cs="Arial"/>
              </w:rPr>
            </w:pPr>
          </w:p>
        </w:tc>
      </w:tr>
    </w:tbl>
    <w:p w:rsidR="008C1BF4" w:rsidRDefault="008C1BF4" w:rsidP="00EB152C"/>
    <w:p w:rsidR="008C1BF4" w:rsidRDefault="008C1BF4" w:rsidP="00EB15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MADRE</w:t>
      </w:r>
    </w:p>
    <w:tbl>
      <w:tblPr>
        <w:tblW w:w="0" w:type="auto"/>
        <w:tblInd w:w="-40" w:type="dxa"/>
        <w:tblLayout w:type="fixed"/>
        <w:tblLook w:val="00A0"/>
      </w:tblPr>
      <w:tblGrid>
        <w:gridCol w:w="4222"/>
        <w:gridCol w:w="3266"/>
        <w:gridCol w:w="2584"/>
      </w:tblGrid>
      <w:tr w:rsidR="008C1BF4" w:rsidTr="00EB152C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identità</w:t>
            </w:r>
          </w:p>
        </w:tc>
      </w:tr>
      <w:tr w:rsidR="008C1BF4" w:rsidTr="00EB152C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color w:val="999999"/>
                <w:sz w:val="20"/>
                <w:szCs w:val="20"/>
              </w:rPr>
            </w:pP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________________________________</w:t>
            </w: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</w:rPr>
            </w:pP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>
            <w:pPr>
              <w:snapToGrid w:val="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</w:t>
            </w:r>
          </w:p>
        </w:tc>
      </w:tr>
    </w:tbl>
    <w:p w:rsidR="008C1BF4" w:rsidRDefault="008C1BF4" w:rsidP="00EB152C"/>
    <w:p w:rsidR="008C1BF4" w:rsidRDefault="008C1BF4" w:rsidP="00EB152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                                                             TELEFONO</w:t>
      </w:r>
    </w:p>
    <w:tbl>
      <w:tblPr>
        <w:tblW w:w="0" w:type="auto"/>
        <w:tblInd w:w="-40" w:type="dxa"/>
        <w:tblLayout w:type="fixed"/>
        <w:tblLook w:val="00A0"/>
      </w:tblPr>
      <w:tblGrid>
        <w:gridCol w:w="5035"/>
        <w:gridCol w:w="5036"/>
      </w:tblGrid>
      <w:tr w:rsidR="008C1BF4" w:rsidTr="00D63B7A">
        <w:trPr>
          <w:trHeight w:val="34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1BF4" w:rsidRDefault="008C1BF4" w:rsidP="00EB15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8C1BF4" w:rsidTr="007C1938">
        <w:tc>
          <w:tcPr>
            <w:tcW w:w="10031" w:type="dxa"/>
          </w:tcPr>
          <w:p w:rsidR="008C1BF4" w:rsidRPr="007C1938" w:rsidRDefault="008C1BF4" w:rsidP="00EB152C">
            <w:pPr>
              <w:rPr>
                <w:rFonts w:ascii="Arial" w:hAnsi="Arial" w:cs="Arial"/>
                <w:sz w:val="20"/>
                <w:szCs w:val="20"/>
              </w:rPr>
            </w:pPr>
            <w:r w:rsidRPr="007C1938">
              <w:rPr>
                <w:rFonts w:ascii="Arial" w:hAnsi="Arial" w:cs="Arial"/>
                <w:sz w:val="20"/>
                <w:szCs w:val="20"/>
              </w:rPr>
              <w:t>INDIRIZZO E-MAIL:</w:t>
            </w:r>
          </w:p>
        </w:tc>
      </w:tr>
    </w:tbl>
    <w:p w:rsidR="008C1BF4" w:rsidRDefault="008C1BF4" w:rsidP="00EB152C"/>
    <w:tbl>
      <w:tblPr>
        <w:tblW w:w="0" w:type="auto"/>
        <w:tblInd w:w="-40" w:type="dxa"/>
        <w:tblLayout w:type="fixed"/>
        <w:tblLook w:val="00A0"/>
      </w:tblPr>
      <w:tblGrid>
        <w:gridCol w:w="7588"/>
      </w:tblGrid>
      <w:tr w:rsidR="008C1BF4" w:rsidTr="00EB152C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per esteso</w:t>
            </w:r>
          </w:p>
        </w:tc>
      </w:tr>
      <w:tr w:rsidR="008C1BF4" w:rsidTr="00EB152C"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C1BF4" w:rsidRDefault="008C1BF4">
            <w:pPr>
              <w:rPr>
                <w:rFonts w:ascii="Arial" w:hAnsi="Arial" w:cs="Arial"/>
              </w:rPr>
            </w:pPr>
          </w:p>
        </w:tc>
      </w:tr>
    </w:tbl>
    <w:p w:rsidR="008C1BF4" w:rsidRDefault="008C1BF4" w:rsidP="00EB152C"/>
    <w:p w:rsidR="008C1BF4" w:rsidRDefault="008C1BF4" w:rsidP="00EB15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TUTORE LEGALE</w:t>
      </w:r>
    </w:p>
    <w:tbl>
      <w:tblPr>
        <w:tblW w:w="0" w:type="auto"/>
        <w:tblInd w:w="-40" w:type="dxa"/>
        <w:tblLayout w:type="fixed"/>
        <w:tblLook w:val="00A0"/>
      </w:tblPr>
      <w:tblGrid>
        <w:gridCol w:w="40"/>
        <w:gridCol w:w="4182"/>
        <w:gridCol w:w="3266"/>
        <w:gridCol w:w="100"/>
        <w:gridCol w:w="2484"/>
        <w:gridCol w:w="282"/>
      </w:tblGrid>
      <w:tr w:rsidR="008C1BF4" w:rsidTr="001B6E09">
        <w:trPr>
          <w:gridAfter w:val="1"/>
          <w:wAfter w:w="282" w:type="dxa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Documento identità</w:t>
            </w:r>
          </w:p>
        </w:tc>
      </w:tr>
      <w:tr w:rsidR="008C1BF4" w:rsidTr="001B6E09">
        <w:trPr>
          <w:gridAfter w:val="1"/>
          <w:wAfter w:w="282" w:type="dxa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color w:val="999999"/>
                <w:sz w:val="20"/>
                <w:szCs w:val="20"/>
              </w:rPr>
            </w:pP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________________________________</w:t>
            </w: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</w:rPr>
            </w:pPr>
          </w:p>
          <w:p w:rsidR="008C1BF4" w:rsidRDefault="008C1BF4">
            <w:pPr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________________________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>
            <w:pPr>
              <w:snapToGrid w:val="0"/>
              <w:rPr>
                <w:rFonts w:ascii="Arial" w:hAnsi="Arial" w:cs="Arial"/>
                <w:color w:val="999999"/>
              </w:rPr>
            </w:pPr>
            <w:r>
              <w:rPr>
                <w:rFonts w:ascii="Arial" w:hAnsi="Arial" w:cs="Arial"/>
                <w:color w:val="999999"/>
              </w:rPr>
              <w:t>___________________</w:t>
            </w:r>
          </w:p>
        </w:tc>
      </w:tr>
      <w:tr w:rsidR="008C1BF4" w:rsidTr="001B6E09">
        <w:trPr>
          <w:gridAfter w:val="2"/>
          <w:wAfter w:w="2766" w:type="dxa"/>
        </w:trPr>
        <w:tc>
          <w:tcPr>
            <w:tcW w:w="7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 w:rsidP="00372F9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7A59">
              <w:rPr>
                <w:rFonts w:ascii="Arial" w:hAnsi="Arial" w:cs="Arial"/>
                <w:sz w:val="20"/>
                <w:szCs w:val="20"/>
              </w:rPr>
              <w:t>INDIRIZZO E-MAIL:</w:t>
            </w:r>
          </w:p>
        </w:tc>
      </w:tr>
      <w:tr w:rsidR="008C1BF4" w:rsidTr="001B6E09">
        <w:trPr>
          <w:gridAfter w:val="2"/>
          <w:wAfter w:w="2766" w:type="dxa"/>
        </w:trPr>
        <w:tc>
          <w:tcPr>
            <w:tcW w:w="7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F4" w:rsidRDefault="008C1BF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per esteso</w:t>
            </w:r>
          </w:p>
        </w:tc>
      </w:tr>
      <w:tr w:rsidR="008C1BF4" w:rsidTr="001B6E09">
        <w:trPr>
          <w:gridAfter w:val="2"/>
          <w:wAfter w:w="2766" w:type="dxa"/>
        </w:trPr>
        <w:tc>
          <w:tcPr>
            <w:tcW w:w="7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F4" w:rsidRDefault="008C1BF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8C1BF4" w:rsidRDefault="008C1BF4">
            <w:pPr>
              <w:rPr>
                <w:rFonts w:ascii="Arial" w:hAnsi="Arial" w:cs="Arial"/>
              </w:rPr>
            </w:pPr>
          </w:p>
        </w:tc>
      </w:tr>
      <w:tr w:rsidR="008C1BF4" w:rsidTr="001B6E09">
        <w:trPr>
          <w:gridBefore w:val="1"/>
          <w:wBefore w:w="40" w:type="dxa"/>
        </w:trPr>
        <w:tc>
          <w:tcPr>
            <w:tcW w:w="10314" w:type="dxa"/>
            <w:gridSpan w:val="5"/>
          </w:tcPr>
          <w:p w:rsidR="008C1BF4" w:rsidRDefault="008C1BF4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BF4" w:rsidTr="001B6E09">
        <w:trPr>
          <w:gridBefore w:val="1"/>
          <w:wBefore w:w="40" w:type="dxa"/>
        </w:trPr>
        <w:tc>
          <w:tcPr>
            <w:tcW w:w="10314" w:type="dxa"/>
            <w:gridSpan w:val="5"/>
          </w:tcPr>
          <w:p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      </w:r>
          </w:p>
          <w:p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Limbiate,                Firma dei genitori </w:t>
            </w:r>
          </w:p>
          <w:p w:rsidR="002B45DD" w:rsidRDefault="002B45DD" w:rsidP="002B45DD">
            <w:pPr>
              <w:autoSpaceDE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Padre___________________________________</w:t>
            </w:r>
          </w:p>
          <w:p w:rsidR="002B45DD" w:rsidRDefault="002B45DD" w:rsidP="002B45DD">
            <w:pPr>
              <w:autoSpaceDE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B45DD" w:rsidRDefault="002B45DD" w:rsidP="002B45DD">
            <w:pPr>
              <w:jc w:val="right"/>
            </w:pPr>
            <w:r>
              <w:t xml:space="preserve">                                                       Madre______________________________________</w:t>
            </w:r>
          </w:p>
          <w:p w:rsidR="008C1BF4" w:rsidRDefault="008C1BF4" w:rsidP="00FD0A69">
            <w:pPr>
              <w:ind w:right="-4914"/>
              <w:rPr>
                <w:rFonts w:ascii="Arial" w:hAnsi="Arial" w:cs="Arial"/>
              </w:rPr>
            </w:pPr>
          </w:p>
        </w:tc>
      </w:tr>
    </w:tbl>
    <w:p w:rsidR="009A5C33" w:rsidRDefault="009A5C33" w:rsidP="0084358C">
      <w:pPr>
        <w:overflowPunct w:val="0"/>
        <w:autoSpaceDE w:val="0"/>
        <w:ind w:right="205"/>
        <w:jc w:val="both"/>
        <w:textAlignment w:val="baseline"/>
        <w:rPr>
          <w:i/>
          <w:iCs/>
          <w:sz w:val="20"/>
          <w:szCs w:val="20"/>
        </w:rPr>
      </w:pPr>
    </w:p>
    <w:sectPr w:rsidR="009A5C33" w:rsidSect="00EF25E7">
      <w:footerReference w:type="even" r:id="rId8"/>
      <w:footerReference w:type="default" r:id="rId9"/>
      <w:pgSz w:w="11906" w:h="16838" w:code="9"/>
      <w:pgMar w:top="1134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B5" w:rsidRDefault="00C87DB5" w:rsidP="00166681">
      <w:r>
        <w:separator/>
      </w:r>
    </w:p>
  </w:endnote>
  <w:endnote w:type="continuationSeparator" w:id="1">
    <w:p w:rsidR="00C87DB5" w:rsidRDefault="00C87DB5" w:rsidP="0016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F4" w:rsidRDefault="00731686" w:rsidP="00A625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1BF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1BF4" w:rsidRDefault="008C1BF4" w:rsidP="004D36B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BF4" w:rsidRDefault="00731686" w:rsidP="00A625D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C1BF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10B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1BF4" w:rsidRDefault="008C1BF4" w:rsidP="004D36B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B5" w:rsidRDefault="00C87DB5" w:rsidP="00166681">
      <w:r>
        <w:separator/>
      </w:r>
    </w:p>
  </w:footnote>
  <w:footnote w:type="continuationSeparator" w:id="1">
    <w:p w:rsidR="00C87DB5" w:rsidRDefault="00C87DB5" w:rsidP="00166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14A113B0"/>
    <w:multiLevelType w:val="hybridMultilevel"/>
    <w:tmpl w:val="09B499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E595B"/>
    <w:multiLevelType w:val="hybridMultilevel"/>
    <w:tmpl w:val="62689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612F8B"/>
    <w:multiLevelType w:val="hybridMultilevel"/>
    <w:tmpl w:val="5DD4205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DD15643"/>
    <w:multiLevelType w:val="hybridMultilevel"/>
    <w:tmpl w:val="113EC1D2"/>
    <w:lvl w:ilvl="0" w:tplc="14E636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66EC4"/>
    <w:multiLevelType w:val="hybridMultilevel"/>
    <w:tmpl w:val="1DBAC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C54431"/>
    <w:multiLevelType w:val="hybridMultilevel"/>
    <w:tmpl w:val="A36E6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3F74A1"/>
    <w:multiLevelType w:val="hybridMultilevel"/>
    <w:tmpl w:val="4FC48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861DE5"/>
    <w:multiLevelType w:val="hybridMultilevel"/>
    <w:tmpl w:val="2D72B26E"/>
    <w:lvl w:ilvl="0" w:tplc="14E636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622EE"/>
    <w:multiLevelType w:val="hybridMultilevel"/>
    <w:tmpl w:val="854EA6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05288"/>
    <w:multiLevelType w:val="hybridMultilevel"/>
    <w:tmpl w:val="C35AD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20688"/>
    <w:multiLevelType w:val="hybridMultilevel"/>
    <w:tmpl w:val="BE3C799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5"/>
  </w:num>
  <w:num w:numId="10">
    <w:abstractNumId w:val="9"/>
  </w:num>
  <w:num w:numId="11">
    <w:abstractNumId w:val="8"/>
  </w:num>
  <w:num w:numId="12">
    <w:abstractNumId w:val="11"/>
  </w:num>
  <w:num w:numId="13">
    <w:abstractNumId w:val="4"/>
  </w:num>
  <w:num w:numId="14">
    <w:abstractNumId w:val="13"/>
  </w:num>
  <w:num w:numId="15">
    <w:abstractNumId w:val="6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1B8"/>
    <w:rsid w:val="000411B8"/>
    <w:rsid w:val="00044F8F"/>
    <w:rsid w:val="00050416"/>
    <w:rsid w:val="000610B2"/>
    <w:rsid w:val="00073EFD"/>
    <w:rsid w:val="0009411B"/>
    <w:rsid w:val="000A1AD6"/>
    <w:rsid w:val="000C5890"/>
    <w:rsid w:val="001016EC"/>
    <w:rsid w:val="00111341"/>
    <w:rsid w:val="001219F1"/>
    <w:rsid w:val="001514B8"/>
    <w:rsid w:val="00166681"/>
    <w:rsid w:val="00172C94"/>
    <w:rsid w:val="001740CA"/>
    <w:rsid w:val="001A0C0F"/>
    <w:rsid w:val="001B6E09"/>
    <w:rsid w:val="001D6022"/>
    <w:rsid w:val="001F31F3"/>
    <w:rsid w:val="001F4989"/>
    <w:rsid w:val="00206571"/>
    <w:rsid w:val="00245214"/>
    <w:rsid w:val="0029598A"/>
    <w:rsid w:val="002B45DD"/>
    <w:rsid w:val="002C1CC9"/>
    <w:rsid w:val="002E3584"/>
    <w:rsid w:val="002E6D57"/>
    <w:rsid w:val="003371ED"/>
    <w:rsid w:val="0034769C"/>
    <w:rsid w:val="00372F97"/>
    <w:rsid w:val="003806D8"/>
    <w:rsid w:val="003810E6"/>
    <w:rsid w:val="003A5F99"/>
    <w:rsid w:val="003F36C3"/>
    <w:rsid w:val="003F7662"/>
    <w:rsid w:val="00422F5D"/>
    <w:rsid w:val="004259AE"/>
    <w:rsid w:val="004749A4"/>
    <w:rsid w:val="00475E5A"/>
    <w:rsid w:val="00477762"/>
    <w:rsid w:val="00483FB2"/>
    <w:rsid w:val="00492F19"/>
    <w:rsid w:val="004A5EBE"/>
    <w:rsid w:val="004D2841"/>
    <w:rsid w:val="004D36BC"/>
    <w:rsid w:val="004F774D"/>
    <w:rsid w:val="00527317"/>
    <w:rsid w:val="005623A5"/>
    <w:rsid w:val="005C743A"/>
    <w:rsid w:val="005E6060"/>
    <w:rsid w:val="005F31DD"/>
    <w:rsid w:val="00606F65"/>
    <w:rsid w:val="006120A2"/>
    <w:rsid w:val="006170D4"/>
    <w:rsid w:val="00622460"/>
    <w:rsid w:val="006652A9"/>
    <w:rsid w:val="006662FB"/>
    <w:rsid w:val="006669CE"/>
    <w:rsid w:val="006C78CB"/>
    <w:rsid w:val="006D4349"/>
    <w:rsid w:val="006D6CE5"/>
    <w:rsid w:val="006E1113"/>
    <w:rsid w:val="006F4454"/>
    <w:rsid w:val="00710990"/>
    <w:rsid w:val="00731686"/>
    <w:rsid w:val="007329CA"/>
    <w:rsid w:val="007423F5"/>
    <w:rsid w:val="00742AD8"/>
    <w:rsid w:val="00766C68"/>
    <w:rsid w:val="007C1938"/>
    <w:rsid w:val="007D1CC1"/>
    <w:rsid w:val="007D496F"/>
    <w:rsid w:val="00821FF9"/>
    <w:rsid w:val="0084358C"/>
    <w:rsid w:val="00864F92"/>
    <w:rsid w:val="008A5ABB"/>
    <w:rsid w:val="008B3A8B"/>
    <w:rsid w:val="008B3B56"/>
    <w:rsid w:val="008C1BF4"/>
    <w:rsid w:val="00930744"/>
    <w:rsid w:val="00941E0F"/>
    <w:rsid w:val="009468E9"/>
    <w:rsid w:val="00952443"/>
    <w:rsid w:val="009A5C33"/>
    <w:rsid w:val="009E7A59"/>
    <w:rsid w:val="00A625DD"/>
    <w:rsid w:val="00A84ED3"/>
    <w:rsid w:val="00AA535A"/>
    <w:rsid w:val="00AC621A"/>
    <w:rsid w:val="00AC7ADE"/>
    <w:rsid w:val="00B04AA3"/>
    <w:rsid w:val="00B34B00"/>
    <w:rsid w:val="00B77C55"/>
    <w:rsid w:val="00B86A9C"/>
    <w:rsid w:val="00B9114D"/>
    <w:rsid w:val="00B93AFF"/>
    <w:rsid w:val="00BA7EE1"/>
    <w:rsid w:val="00BB41E1"/>
    <w:rsid w:val="00BD069E"/>
    <w:rsid w:val="00BD54ED"/>
    <w:rsid w:val="00BE766D"/>
    <w:rsid w:val="00C4744F"/>
    <w:rsid w:val="00C5562D"/>
    <w:rsid w:val="00C65547"/>
    <w:rsid w:val="00C87DB5"/>
    <w:rsid w:val="00CB022E"/>
    <w:rsid w:val="00CB07B5"/>
    <w:rsid w:val="00CC6471"/>
    <w:rsid w:val="00D00089"/>
    <w:rsid w:val="00D154B7"/>
    <w:rsid w:val="00D15D79"/>
    <w:rsid w:val="00D2021E"/>
    <w:rsid w:val="00D43FB4"/>
    <w:rsid w:val="00D63B7A"/>
    <w:rsid w:val="00D63F4C"/>
    <w:rsid w:val="00D87A75"/>
    <w:rsid w:val="00D96E1D"/>
    <w:rsid w:val="00DA60E7"/>
    <w:rsid w:val="00DA6ED1"/>
    <w:rsid w:val="00E03270"/>
    <w:rsid w:val="00E04D19"/>
    <w:rsid w:val="00E43554"/>
    <w:rsid w:val="00E60BD6"/>
    <w:rsid w:val="00E823ED"/>
    <w:rsid w:val="00EB152C"/>
    <w:rsid w:val="00EB679F"/>
    <w:rsid w:val="00EB7B13"/>
    <w:rsid w:val="00EC0D49"/>
    <w:rsid w:val="00EE4296"/>
    <w:rsid w:val="00EF25E7"/>
    <w:rsid w:val="00F109F7"/>
    <w:rsid w:val="00FA2C61"/>
    <w:rsid w:val="00FB6B9F"/>
    <w:rsid w:val="00FD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98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uiPriority w:val="99"/>
    <w:rsid w:val="0029598A"/>
    <w:pPr>
      <w:suppressLineNumbers/>
      <w:overflowPunct w:val="0"/>
      <w:autoSpaceDE w:val="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666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66681"/>
    <w:rPr>
      <w:rFonts w:ascii="Times New Roman" w:hAnsi="Times New Roman" w:cs="Times New Roman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1666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6681"/>
    <w:rPr>
      <w:rFonts w:ascii="Times New Roman" w:hAnsi="Times New Roman" w:cs="Times New Roman"/>
      <w:lang w:eastAsia="ar-SA" w:bidi="ar-SA"/>
    </w:rPr>
  </w:style>
  <w:style w:type="table" w:styleId="Grigliatabella">
    <w:name w:val="Table Grid"/>
    <w:basedOn w:val="Tabellanormale"/>
    <w:uiPriority w:val="99"/>
    <w:rsid w:val="009E7A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83FB2"/>
    <w:pPr>
      <w:suppressAutoHyphens/>
    </w:pPr>
    <w:rPr>
      <w:rFonts w:ascii="Times New Roman" w:eastAsia="Times New Roman" w:hAnsi="Times New Roman"/>
      <w:lang w:eastAsia="ar-SA"/>
    </w:rPr>
  </w:style>
  <w:style w:type="character" w:styleId="Collegamentoipertestuale">
    <w:name w:val="Hyperlink"/>
    <w:basedOn w:val="Carpredefinitoparagrafo"/>
    <w:uiPriority w:val="99"/>
    <w:rsid w:val="007D1CC1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uiPriority w:val="99"/>
    <w:rsid w:val="004D36BC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219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3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3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2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olimbia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User</dc:creator>
  <cp:lastModifiedBy>angela.santobuono</cp:lastModifiedBy>
  <cp:revision>2</cp:revision>
  <cp:lastPrinted>2022-12-05T12:44:00Z</cp:lastPrinted>
  <dcterms:created xsi:type="dcterms:W3CDTF">2022-12-22T13:19:00Z</dcterms:created>
  <dcterms:modified xsi:type="dcterms:W3CDTF">2022-12-22T13:19:00Z</dcterms:modified>
</cp:coreProperties>
</file>